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13"/>
        <w:gridCol w:w="749"/>
        <w:gridCol w:w="299"/>
        <w:gridCol w:w="302"/>
        <w:gridCol w:w="451"/>
        <w:gridCol w:w="151"/>
        <w:gridCol w:w="287"/>
        <w:gridCol w:w="333"/>
        <w:gridCol w:w="282"/>
        <w:gridCol w:w="151"/>
        <w:gridCol w:w="151"/>
        <w:gridCol w:w="83"/>
        <w:gridCol w:w="67"/>
        <w:gridCol w:w="217"/>
        <w:gridCol w:w="84"/>
        <w:gridCol w:w="753"/>
        <w:gridCol w:w="574"/>
        <w:gridCol w:w="28"/>
        <w:gridCol w:w="300"/>
        <w:gridCol w:w="301"/>
        <w:gridCol w:w="294"/>
        <w:gridCol w:w="608"/>
        <w:gridCol w:w="301"/>
        <w:gridCol w:w="300"/>
        <w:gridCol w:w="284"/>
        <w:gridCol w:w="709"/>
        <w:gridCol w:w="661"/>
        <w:gridCol w:w="1053"/>
        <w:gridCol w:w="275"/>
      </w:tblGrid>
      <w:tr w:rsidR="00002C7C" w:rsidTr="005908C2">
        <w:trPr>
          <w:trHeight w:val="70"/>
        </w:trPr>
        <w:tc>
          <w:tcPr>
            <w:tcW w:w="1046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E93053" w:rsidRDefault="00002C7C" w:rsidP="0034131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 xml:space="preserve">Служебные отметки </w:t>
            </w:r>
            <w:r w:rsidR="0034131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Р</w:t>
            </w: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егистратора</w:t>
            </w:r>
          </w:p>
        </w:tc>
      </w:tr>
      <w:tr w:rsidR="00002C7C" w:rsidTr="005908C2">
        <w:trPr>
          <w:trHeight w:val="167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6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5908C2">
        <w:trPr>
          <w:trHeight w:val="243"/>
        </w:trPr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Tr="005908C2">
        <w:trPr>
          <w:trHeight w:val="340"/>
        </w:trPr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E93053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02C7C" w:rsidRPr="008842E5" w:rsidTr="005908C2">
        <w:trPr>
          <w:trHeight w:val="70"/>
        </w:trPr>
        <w:tc>
          <w:tcPr>
            <w:tcW w:w="1046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02C7C" w:rsidRPr="008842E5" w:rsidRDefault="00002C7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923BBA" w:rsidRPr="003676E6" w:rsidTr="001C7C97">
        <w:trPr>
          <w:trHeight w:val="101"/>
        </w:trPr>
        <w:tc>
          <w:tcPr>
            <w:tcW w:w="10461" w:type="dxa"/>
            <w:gridSpan w:val="29"/>
            <w:tcBorders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923BBA" w:rsidRPr="008E006D" w:rsidTr="00A74825">
        <w:trPr>
          <w:trHeight w:val="87"/>
        </w:trPr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СОГЛАШЕНИЕ О РАЗДЕЛЕ НАСЛЕДУЕМЫХ ЦЕННЫХ БУМАГ</w:t>
            </w:r>
          </w:p>
        </w:tc>
      </w:tr>
      <w:tr w:rsidR="00923BBA" w:rsidRPr="003676E6" w:rsidTr="005908C2">
        <w:trPr>
          <w:trHeight w:val="161"/>
        </w:trPr>
        <w:tc>
          <w:tcPr>
            <w:tcW w:w="37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Настоящее </w:t>
            </w:r>
            <w:r w:rsidR="0008344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</w:t>
            </w: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оглашение заключено</w:t>
            </w:r>
          </w:p>
        </w:tc>
        <w:tc>
          <w:tcPr>
            <w:tcW w:w="6742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3BBA" w:rsidRPr="00AC106F" w:rsidTr="005908C2">
        <w:trPr>
          <w:trHeight w:val="60"/>
        </w:trPr>
        <w:tc>
          <w:tcPr>
            <w:tcW w:w="37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6742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4"/>
                <w:szCs w:val="24"/>
                <w:lang w:eastAsia="ar-SA"/>
              </w:rPr>
            </w:pPr>
            <w:r w:rsidRPr="00AC106F">
              <w:rPr>
                <w:rFonts w:eastAsia="Times New Roman" w:cs="Times New Roman"/>
                <w:b/>
                <w:i/>
                <w:sz w:val="14"/>
                <w:szCs w:val="20"/>
                <w:lang w:eastAsia="ar-SA"/>
              </w:rPr>
              <w:t>(дата прописью)</w:t>
            </w:r>
          </w:p>
        </w:tc>
      </w:tr>
      <w:tr w:rsidR="00923BBA" w:rsidRPr="003676E6" w:rsidTr="005908C2">
        <w:trPr>
          <w:trHeight w:val="192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AC106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городе</w:t>
            </w:r>
          </w:p>
        </w:tc>
        <w:tc>
          <w:tcPr>
            <w:tcW w:w="9299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3BBA" w:rsidRPr="003676E6" w:rsidTr="001C7C97">
        <w:trPr>
          <w:trHeight w:val="87"/>
        </w:trPr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3676E6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vertAlign w:val="superscript"/>
                <w:lang w:eastAsia="ar-SA"/>
              </w:rPr>
            </w:pPr>
            <w:r w:rsidRPr="00CF6E05">
              <w:rPr>
                <w:rFonts w:eastAsia="Times New Roman" w:cs="Times New Roman"/>
                <w:b/>
                <w:szCs w:val="20"/>
                <w:lang w:eastAsia="ar-SA"/>
              </w:rPr>
              <w:t>Мы, нижеподписавшиеся:</w:t>
            </w:r>
          </w:p>
        </w:tc>
      </w:tr>
      <w:tr w:rsidR="00923BBA" w:rsidRPr="003676E6" w:rsidTr="005908C2">
        <w:trPr>
          <w:trHeight w:val="7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1.</w:t>
            </w:r>
          </w:p>
        </w:tc>
        <w:tc>
          <w:tcPr>
            <w:tcW w:w="10048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923BBA" w:rsidRPr="006C1187" w:rsidTr="005908C2">
        <w:trPr>
          <w:trHeight w:val="5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5908C2">
        <w:trPr>
          <w:trHeight w:val="60"/>
        </w:trPr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5908C2">
        <w:trPr>
          <w:trHeight w:val="123"/>
        </w:trPr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B6027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выдан:</w:t>
            </w:r>
          </w:p>
        </w:tc>
        <w:tc>
          <w:tcPr>
            <w:tcW w:w="8698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5908C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2.</w:t>
            </w:r>
          </w:p>
        </w:tc>
        <w:tc>
          <w:tcPr>
            <w:tcW w:w="10048" w:type="dxa"/>
            <w:gridSpan w:val="2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923BBA" w:rsidRPr="006C1187" w:rsidTr="005908C2">
        <w:trPr>
          <w:trHeight w:val="5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5908C2">
        <w:trPr>
          <w:trHeight w:val="60"/>
        </w:trPr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5908C2">
        <w:trPr>
          <w:trHeight w:val="123"/>
        </w:trPr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B6027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выдан:</w:t>
            </w:r>
          </w:p>
        </w:tc>
        <w:tc>
          <w:tcPr>
            <w:tcW w:w="8698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5908C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3.</w:t>
            </w:r>
          </w:p>
        </w:tc>
        <w:tc>
          <w:tcPr>
            <w:tcW w:w="10048" w:type="dxa"/>
            <w:gridSpan w:val="2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A74825" w:rsidRDefault="00923BBA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923BBA" w:rsidRPr="006C1187" w:rsidTr="005908C2">
        <w:trPr>
          <w:trHeight w:val="5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100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i/>
                <w:sz w:val="14"/>
                <w:szCs w:val="20"/>
                <w:lang w:eastAsia="ar-SA"/>
              </w:rPr>
              <w:t>(Фамилия, имя, отчество полностью)</w:t>
            </w:r>
          </w:p>
        </w:tc>
      </w:tr>
      <w:tr w:rsidR="00923BBA" w:rsidRPr="006C1187" w:rsidTr="005908C2">
        <w:trPr>
          <w:trHeight w:val="60"/>
        </w:trPr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удостоверяющий документ:</w:t>
            </w:r>
          </w:p>
        </w:tc>
        <w:tc>
          <w:tcPr>
            <w:tcW w:w="165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серия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№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6"/>
                <w:szCs w:val="20"/>
                <w:vertAlign w:val="superscript"/>
                <w:lang w:eastAsia="ar-SA"/>
              </w:rPr>
            </w:pPr>
            <w:r w:rsidRPr="006C1187">
              <w:rPr>
                <w:rFonts w:eastAsia="Times New Roman" w:cs="Times New Roman"/>
                <w:color w:val="000000"/>
                <w:sz w:val="16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5908C2">
        <w:trPr>
          <w:trHeight w:val="123"/>
        </w:trPr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B602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6"/>
                <w:szCs w:val="20"/>
                <w:lang w:eastAsia="ar-SA"/>
              </w:rPr>
              <w:t xml:space="preserve">выдан </w:t>
            </w:r>
            <w:r w:rsidR="00923BBA" w:rsidRPr="006C1187">
              <w:rPr>
                <w:rFonts w:eastAsia="Times New Roman" w:cs="Times New Roman"/>
                <w:sz w:val="16"/>
                <w:szCs w:val="20"/>
                <w:lang w:eastAsia="ar-SA"/>
              </w:rPr>
              <w:t>:</w:t>
            </w:r>
          </w:p>
        </w:tc>
        <w:tc>
          <w:tcPr>
            <w:tcW w:w="8698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923BBA" w:rsidRPr="003676E6" w:rsidTr="001C7C97">
        <w:trPr>
          <w:trHeight w:val="56"/>
        </w:trPr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6C1187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8"/>
                <w:szCs w:val="20"/>
                <w:vertAlign w:val="superscript"/>
                <w:lang w:eastAsia="ar-SA"/>
              </w:rPr>
            </w:pPr>
          </w:p>
        </w:tc>
      </w:tr>
      <w:tr w:rsidR="00083447" w:rsidRPr="006C1187" w:rsidTr="00221931">
        <w:trPr>
          <w:trHeight w:val="60"/>
        </w:trPr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447" w:rsidRPr="006C1187" w:rsidRDefault="00083447" w:rsidP="0008344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i/>
                <w:sz w:val="24"/>
                <w:szCs w:val="20"/>
                <w:vertAlign w:val="superscript"/>
                <w:lang w:eastAsia="ar-SA"/>
              </w:rPr>
            </w:pPr>
            <w:r w:rsidRPr="00083447">
              <w:rPr>
                <w:rFonts w:eastAsia="Times New Roman" w:cs="Times New Roman"/>
                <w:b/>
                <w:szCs w:val="20"/>
                <w:lang w:eastAsia="ar-SA"/>
              </w:rPr>
              <w:t>пришли к соглашению разделить между собой ценные бумаги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6"/>
                <w:szCs w:val="20"/>
                <w:vertAlign w:val="superscript"/>
                <w:lang w:eastAsia="ar-SA"/>
              </w:rPr>
            </w:pPr>
          </w:p>
        </w:tc>
      </w:tr>
      <w:tr w:rsidR="00923BBA" w:rsidRPr="00923BBA" w:rsidTr="005908C2">
        <w:trPr>
          <w:trHeight w:val="77"/>
        </w:trPr>
        <w:tc>
          <w:tcPr>
            <w:tcW w:w="34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0" w:color="auto" w:fill="auto"/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7043" w:type="dxa"/>
            <w:gridSpan w:val="1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5908C2" w:rsidRPr="00923BBA" w:rsidTr="005908C2">
        <w:trPr>
          <w:trHeight w:val="77"/>
        </w:trPr>
        <w:tc>
          <w:tcPr>
            <w:tcW w:w="10461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908C2" w:rsidRPr="00A74825" w:rsidRDefault="005908C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FD2E89" w:rsidRPr="00923BBA" w:rsidTr="00FD2E89">
        <w:trPr>
          <w:trHeight w:val="60"/>
        </w:trPr>
        <w:tc>
          <w:tcPr>
            <w:tcW w:w="10461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2E89" w:rsidRPr="00A74825" w:rsidRDefault="00FD2E89" w:rsidP="00FD2E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064B0B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 инвестиционного фонда)</w:t>
            </w:r>
          </w:p>
        </w:tc>
      </w:tr>
      <w:tr w:rsidR="00FD2E89" w:rsidRPr="00923BBA" w:rsidTr="00FD2E89">
        <w:trPr>
          <w:trHeight w:val="60"/>
        </w:trPr>
        <w:tc>
          <w:tcPr>
            <w:tcW w:w="10461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2E89" w:rsidRPr="00A74825" w:rsidRDefault="00FD2E89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FD2E89" w:rsidRPr="00923BBA" w:rsidTr="00FD2E89">
        <w:trPr>
          <w:trHeight w:val="60"/>
        </w:trPr>
        <w:tc>
          <w:tcPr>
            <w:tcW w:w="10461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2E89" w:rsidRPr="00A74825" w:rsidRDefault="00FD2E89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923BBA" w:rsidTr="00FD2E89">
        <w:trPr>
          <w:trHeight w:val="70"/>
        </w:trPr>
        <w:tc>
          <w:tcPr>
            <w:tcW w:w="10461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23BBA" w:rsidRPr="00A74825" w:rsidRDefault="00FD2E89" w:rsidP="00FD2E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8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управляющей компании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923BBA" w:rsidRPr="008E006D" w:rsidTr="001C7C97">
        <w:trPr>
          <w:trHeight w:val="289"/>
        </w:trPr>
        <w:tc>
          <w:tcPr>
            <w:tcW w:w="1046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BBA" w:rsidRPr="008E006D" w:rsidRDefault="00083447" w:rsidP="00083447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proofErr w:type="gramStart"/>
            <w:r>
              <w:rPr>
                <w:rFonts w:eastAsia="Times New Roman" w:cs="Times New Roman"/>
                <w:b/>
                <w:szCs w:val="20"/>
                <w:lang w:eastAsia="ar-SA"/>
              </w:rPr>
              <w:t>принадлежащие</w:t>
            </w:r>
            <w:proofErr w:type="gramEnd"/>
            <w:r>
              <w:rPr>
                <w:rFonts w:eastAsia="Times New Roman" w:cs="Times New Roman"/>
                <w:b/>
                <w:szCs w:val="20"/>
                <w:lang w:eastAsia="ar-SA"/>
              </w:rPr>
              <w:t xml:space="preserve"> нам в </w:t>
            </w:r>
            <w:r w:rsidR="00923BBA" w:rsidRPr="00083447">
              <w:rPr>
                <w:rFonts w:eastAsia="Times New Roman" w:cs="Times New Roman"/>
                <w:b/>
                <w:szCs w:val="20"/>
                <w:lang w:eastAsia="ar-SA"/>
              </w:rPr>
              <w:t>следующих долях:</w:t>
            </w:r>
          </w:p>
        </w:tc>
      </w:tr>
      <w:tr w:rsidR="00923BBA" w:rsidRPr="008E006D" w:rsidTr="005908C2">
        <w:trPr>
          <w:trHeight w:val="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5549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5908C2">
        <w:trPr>
          <w:trHeight w:val="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5549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198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8E006D" w:rsidTr="005908C2">
        <w:trPr>
          <w:trHeight w:val="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Фамилия И.О.</w:t>
            </w:r>
          </w:p>
        </w:tc>
        <w:tc>
          <w:tcPr>
            <w:tcW w:w="5549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sz w:val="18"/>
                <w:szCs w:val="20"/>
                <w:lang w:eastAsia="ar-SA"/>
              </w:rPr>
              <w:t>доля:</w:t>
            </w:r>
          </w:p>
        </w:tc>
        <w:tc>
          <w:tcPr>
            <w:tcW w:w="198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BA" w:rsidRPr="00A74825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10"/>
                <w:szCs w:val="20"/>
                <w:lang w:eastAsia="ar-SA"/>
              </w:rPr>
            </w:pPr>
          </w:p>
        </w:tc>
      </w:tr>
      <w:tr w:rsidR="00923BBA" w:rsidRPr="003676E6" w:rsidTr="001C7C97">
        <w:trPr>
          <w:trHeight w:val="60"/>
        </w:trPr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447" w:rsidRPr="00A74825" w:rsidRDefault="00083447" w:rsidP="00083447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 xml:space="preserve">на основании свидетельства о праве на наследство по закону </w:t>
            </w:r>
          </w:p>
          <w:tbl>
            <w:tblPr>
              <w:tblStyle w:val="aff6"/>
              <w:tblW w:w="10461" w:type="dxa"/>
              <w:tblLayout w:type="fixed"/>
              <w:tblLook w:val="04A0" w:firstRow="1" w:lastRow="0" w:firstColumn="1" w:lastColumn="0" w:noHBand="0" w:noVBand="1"/>
            </w:tblPr>
            <w:tblGrid>
              <w:gridCol w:w="1771"/>
              <w:gridCol w:w="2624"/>
              <w:gridCol w:w="4746"/>
              <w:gridCol w:w="1320"/>
            </w:tblGrid>
            <w:tr w:rsidR="00083447" w:rsidRPr="00A74825" w:rsidTr="00A74825">
              <w:trPr>
                <w:trHeight w:val="60"/>
              </w:trPr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3447" w:rsidRPr="00A74825" w:rsidRDefault="00083447" w:rsidP="00083447">
                  <w:pPr>
                    <w:tabs>
                      <w:tab w:val="left" w:pos="8280"/>
                    </w:tabs>
                    <w:suppressAutoHyphens/>
                    <w:jc w:val="both"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A74825">
                    <w:rPr>
                      <w:rFonts w:eastAsia="Times New Roman" w:cs="Times New Roman"/>
                      <w:szCs w:val="20"/>
                      <w:lang w:eastAsia="ar-SA"/>
                    </w:rPr>
                    <w:t>№</w:t>
                  </w:r>
                </w:p>
              </w:tc>
              <w:tc>
                <w:tcPr>
                  <w:tcW w:w="47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3447" w:rsidRPr="00A74825" w:rsidRDefault="00083447" w:rsidP="00083447">
                  <w:pPr>
                    <w:tabs>
                      <w:tab w:val="left" w:pos="8280"/>
                    </w:tabs>
                    <w:suppressAutoHyphens/>
                    <w:jc w:val="both"/>
                    <w:rPr>
                      <w:rFonts w:eastAsia="Times New Roman" w:cs="Times New Roman"/>
                      <w:bCs/>
                      <w:sz w:val="16"/>
                      <w:szCs w:val="20"/>
                      <w:vertAlign w:val="superscript"/>
                      <w:lang w:eastAsia="ar-SA"/>
                    </w:rPr>
                  </w:pPr>
                  <w:r w:rsidRPr="00A74825">
                    <w:rPr>
                      <w:rFonts w:eastAsia="Times New Roman" w:cs="Times New Roman"/>
                      <w:szCs w:val="20"/>
                      <w:lang w:eastAsia="ar-SA"/>
                    </w:rPr>
                    <w:t>дата выдачи (регистрации):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3447" w:rsidRPr="00A74825" w:rsidRDefault="00083447" w:rsidP="005D20CD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</w:p>
              </w:tc>
            </w:tr>
            <w:tr w:rsidR="00083447" w:rsidRPr="00A74825" w:rsidTr="00083447">
              <w:trPr>
                <w:trHeight w:val="123"/>
              </w:trPr>
              <w:tc>
                <w:tcPr>
                  <w:tcW w:w="1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3447" w:rsidRPr="00A74825" w:rsidRDefault="00083447" w:rsidP="00A74825">
                  <w:pPr>
                    <w:tabs>
                      <w:tab w:val="left" w:pos="8280"/>
                    </w:tabs>
                    <w:suppressAutoHyphens/>
                    <w:jc w:val="both"/>
                    <w:rPr>
                      <w:rFonts w:eastAsia="Times New Roman" w:cs="Times New Roman"/>
                      <w:sz w:val="16"/>
                      <w:szCs w:val="20"/>
                      <w:lang w:eastAsia="ar-SA"/>
                    </w:rPr>
                  </w:pPr>
                  <w:r w:rsidRPr="00A74825">
                    <w:rPr>
                      <w:rFonts w:eastAsia="Times New Roman" w:cs="Times New Roman"/>
                      <w:szCs w:val="20"/>
                      <w:lang w:eastAsia="ar-SA"/>
                    </w:rPr>
                    <w:t>выдан:</w:t>
                  </w:r>
                </w:p>
              </w:tc>
              <w:tc>
                <w:tcPr>
                  <w:tcW w:w="8690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3447" w:rsidRPr="00A74825" w:rsidRDefault="00083447" w:rsidP="005D20CD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</w:p>
              </w:tc>
            </w:tr>
          </w:tbl>
          <w:p w:rsidR="00923BBA" w:rsidRPr="00A74825" w:rsidRDefault="00A74825" w:rsidP="00A74825">
            <w:pPr>
              <w:tabs>
                <w:tab w:val="left" w:pos="8280"/>
              </w:tabs>
              <w:suppressAutoHyphens/>
              <w:jc w:val="both"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A74825">
              <w:rPr>
                <w:rFonts w:eastAsia="Times New Roman" w:cs="Times New Roman"/>
                <w:b/>
                <w:szCs w:val="20"/>
                <w:lang w:eastAsia="ar-SA"/>
              </w:rPr>
              <w:t>следующим образом:</w:t>
            </w:r>
          </w:p>
        </w:tc>
      </w:tr>
      <w:tr w:rsidR="00A74825" w:rsidRPr="003676E6" w:rsidTr="005125AA">
        <w:trPr>
          <w:trHeight w:val="60"/>
        </w:trPr>
        <w:tc>
          <w:tcPr>
            <w:tcW w:w="1046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A74825" w:rsidRPr="00027F5F" w:rsidRDefault="00A74825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1. </w:t>
            </w:r>
            <w:r w:rsidRPr="00A74825">
              <w:rPr>
                <w:rFonts w:eastAsia="Times New Roman" w:cs="Times New Roman"/>
                <w:sz w:val="20"/>
                <w:szCs w:val="20"/>
                <w:lang w:eastAsia="ar-SA"/>
              </w:rPr>
              <w:t>(Фамилия И.О.)</w:t>
            </w:r>
          </w:p>
        </w:tc>
      </w:tr>
      <w:tr w:rsidR="00FD2E89" w:rsidRPr="003676E6" w:rsidTr="00C14373">
        <w:trPr>
          <w:trHeight w:val="60"/>
        </w:trPr>
        <w:tc>
          <w:tcPr>
            <w:tcW w:w="10461" w:type="dxa"/>
            <w:gridSpan w:val="2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D2E89" w:rsidRPr="00027F5F" w:rsidRDefault="00FD2E89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FD2E89">
        <w:trPr>
          <w:trHeight w:val="60"/>
        </w:trPr>
        <w:tc>
          <w:tcPr>
            <w:tcW w:w="1461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19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324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A74825" w:rsidRPr="003676E6" w:rsidTr="00E40E1A">
        <w:trPr>
          <w:trHeight w:val="60"/>
        </w:trPr>
        <w:tc>
          <w:tcPr>
            <w:tcW w:w="1046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A74825" w:rsidRPr="00027F5F" w:rsidRDefault="00A74825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2. </w:t>
            </w:r>
            <w:r w:rsidRPr="00A74825">
              <w:rPr>
                <w:rFonts w:eastAsia="Times New Roman" w:cs="Times New Roman"/>
                <w:sz w:val="20"/>
                <w:szCs w:val="20"/>
                <w:lang w:eastAsia="ar-SA"/>
              </w:rPr>
              <w:t>(Фамилия И.О.)</w:t>
            </w:r>
          </w:p>
        </w:tc>
      </w:tr>
      <w:tr w:rsidR="00FD2E89" w:rsidRPr="003676E6" w:rsidTr="003A593F">
        <w:trPr>
          <w:trHeight w:val="60"/>
        </w:trPr>
        <w:tc>
          <w:tcPr>
            <w:tcW w:w="10461" w:type="dxa"/>
            <w:gridSpan w:val="2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D2E89" w:rsidRPr="00027F5F" w:rsidRDefault="00FD2E89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923BBA" w:rsidRPr="003676E6" w:rsidTr="005908C2">
        <w:trPr>
          <w:trHeight w:val="60"/>
        </w:trPr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324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A74825" w:rsidRPr="003676E6" w:rsidTr="00710447">
        <w:trPr>
          <w:trHeight w:val="60"/>
        </w:trPr>
        <w:tc>
          <w:tcPr>
            <w:tcW w:w="1046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A74825" w:rsidRPr="00027F5F" w:rsidRDefault="00A74825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3.</w:t>
            </w:r>
            <w:r w:rsidRPr="00A7482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(Фамилия И.О.)</w:t>
            </w:r>
          </w:p>
        </w:tc>
      </w:tr>
      <w:tr w:rsidR="00FD2E89" w:rsidRPr="003676E6" w:rsidTr="0028775F">
        <w:trPr>
          <w:trHeight w:val="60"/>
        </w:trPr>
        <w:tc>
          <w:tcPr>
            <w:tcW w:w="10461" w:type="dxa"/>
            <w:gridSpan w:val="2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D2E89" w:rsidRPr="00027F5F" w:rsidRDefault="00FD2E89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bookmarkStart w:id="0" w:name="_GoBack" w:colFirst="0" w:colLast="0"/>
          </w:p>
        </w:tc>
      </w:tr>
      <w:bookmarkEnd w:id="0"/>
      <w:tr w:rsidR="00923BBA" w:rsidRPr="003676E6" w:rsidTr="00FD2E89">
        <w:trPr>
          <w:trHeight w:val="60"/>
        </w:trPr>
        <w:tc>
          <w:tcPr>
            <w:tcW w:w="1461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19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(</w:t>
            </w:r>
          </w:p>
        </w:tc>
        <w:tc>
          <w:tcPr>
            <w:tcW w:w="324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3BBA" w:rsidRPr="00027F5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штук</w:t>
            </w:r>
          </w:p>
        </w:tc>
      </w:tr>
      <w:tr w:rsidR="00923BBA" w:rsidRPr="00AC106F" w:rsidTr="001C7C97">
        <w:trPr>
          <w:trHeight w:val="60"/>
        </w:trPr>
        <w:tc>
          <w:tcPr>
            <w:tcW w:w="1046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3BBA" w:rsidRPr="00AC106F" w:rsidRDefault="00923BB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6"/>
                <w:szCs w:val="20"/>
                <w:lang w:eastAsia="ar-SA"/>
              </w:rPr>
            </w:pPr>
          </w:p>
        </w:tc>
      </w:tr>
      <w:tr w:rsidR="00912072" w:rsidRPr="008E006D" w:rsidTr="005908C2">
        <w:trPr>
          <w:trHeight w:val="422"/>
        </w:trPr>
        <w:tc>
          <w:tcPr>
            <w:tcW w:w="5347" w:type="dxa"/>
            <w:gridSpan w:val="17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912072" w:rsidRPr="008E006D" w:rsidRDefault="00912072" w:rsidP="00B45E5F">
            <w:pPr>
              <w:tabs>
                <w:tab w:val="left" w:pos="8280"/>
              </w:tabs>
              <w:suppressAutoHyphens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ПОДПИСИ  УЧАСТНИКОВ  СОГЛАШЕНИЯ</w:t>
            </w:r>
            <w:r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 xml:space="preserve"> (наследников)</w:t>
            </w:r>
          </w:p>
        </w:tc>
        <w:tc>
          <w:tcPr>
            <w:tcW w:w="5114" w:type="dxa"/>
            <w:gridSpan w:val="1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2072" w:rsidRPr="005908C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5908C2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Заполняется сотрудником Регистратора</w:t>
            </w:r>
          </w:p>
        </w:tc>
      </w:tr>
      <w:tr w:rsidR="00912072" w:rsidRPr="008E006D" w:rsidTr="005908C2">
        <w:trPr>
          <w:trHeight w:val="60"/>
        </w:trPr>
        <w:tc>
          <w:tcPr>
            <w:tcW w:w="26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072" w:rsidRPr="008E006D" w:rsidRDefault="009120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072" w:rsidRPr="00A74825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6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072" w:rsidRPr="008E006D" w:rsidRDefault="00912072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1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2072" w:rsidRPr="005908C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5908C2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Поставлено в присутствии сотрудника Регистратора </w:t>
            </w:r>
          </w:p>
        </w:tc>
      </w:tr>
      <w:tr w:rsidR="00863EF9" w:rsidRPr="008E006D" w:rsidTr="005908C2">
        <w:trPr>
          <w:trHeight w:val="60"/>
        </w:trPr>
        <w:tc>
          <w:tcPr>
            <w:tcW w:w="265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EF9" w:rsidRPr="008E006D" w:rsidRDefault="00863EF9" w:rsidP="00863EF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3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EF9" w:rsidRPr="008E006D" w:rsidRDefault="00863EF9" w:rsidP="00863EF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36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EF9" w:rsidRPr="008E006D" w:rsidRDefault="00863EF9" w:rsidP="00863EF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114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863EF9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912072" w:rsidRPr="00863EF9" w:rsidTr="005908C2">
        <w:trPr>
          <w:trHeight w:val="60"/>
        </w:trPr>
        <w:tc>
          <w:tcPr>
            <w:tcW w:w="265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3EF9" w:rsidRPr="008E006D" w:rsidRDefault="00863EF9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3EF9" w:rsidRPr="008E006D" w:rsidRDefault="00083447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6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3EF9" w:rsidRPr="008E006D" w:rsidRDefault="00863EF9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14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863EF9" w:rsidRPr="005908C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5908C2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Поставлено в присутствии сотрудника Регистратора </w:t>
            </w:r>
          </w:p>
        </w:tc>
      </w:tr>
      <w:tr w:rsidR="00912072" w:rsidRPr="00863EF9" w:rsidTr="005908C2">
        <w:trPr>
          <w:trHeight w:val="60"/>
        </w:trPr>
        <w:tc>
          <w:tcPr>
            <w:tcW w:w="265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3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36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114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912072" w:rsidRPr="00A74825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912072" w:rsidRPr="00863EF9" w:rsidTr="005908C2">
        <w:trPr>
          <w:trHeight w:val="60"/>
        </w:trPr>
        <w:tc>
          <w:tcPr>
            <w:tcW w:w="265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6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14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912072" w:rsidRPr="005908C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5908C2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Поставлено в присутствии сотрудника Регистратора </w:t>
            </w:r>
          </w:p>
        </w:tc>
      </w:tr>
      <w:tr w:rsidR="00912072" w:rsidRPr="00863EF9" w:rsidTr="005908C2">
        <w:trPr>
          <w:trHeight w:val="60"/>
        </w:trPr>
        <w:tc>
          <w:tcPr>
            <w:tcW w:w="26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</w:p>
        </w:tc>
        <w:tc>
          <w:tcPr>
            <w:tcW w:w="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36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072" w:rsidRPr="008E006D" w:rsidRDefault="00912072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16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/Фамилия И.О./</w:t>
            </w:r>
          </w:p>
        </w:tc>
        <w:tc>
          <w:tcPr>
            <w:tcW w:w="511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912072" w:rsidRDefault="00912072" w:rsidP="00912072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  <w:t>/</w:t>
            </w:r>
          </w:p>
        </w:tc>
      </w:tr>
      <w:tr w:rsidR="00A74825" w:rsidRPr="00863EF9" w:rsidTr="005908C2">
        <w:trPr>
          <w:trHeight w:val="60"/>
        </w:trPr>
        <w:tc>
          <w:tcPr>
            <w:tcW w:w="5347" w:type="dxa"/>
            <w:gridSpan w:val="17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A74825" w:rsidRPr="008E006D" w:rsidRDefault="00A74825" w:rsidP="005D20C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6"/>
                <w:szCs w:val="20"/>
                <w:lang w:eastAsia="ar-SA"/>
              </w:rPr>
            </w:pPr>
          </w:p>
        </w:tc>
        <w:tc>
          <w:tcPr>
            <w:tcW w:w="511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A74825" w:rsidRPr="00912072" w:rsidRDefault="00912072" w:rsidP="00A7482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8E006D"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/подпись/</w:t>
            </w:r>
            <w:r>
              <w:rPr>
                <w:rFonts w:eastAsia="Times New Roman" w:cs="Times New Roman"/>
                <w:i/>
                <w:sz w:val="16"/>
                <w:szCs w:val="20"/>
                <w:lang w:eastAsia="ar-SA"/>
              </w:rPr>
              <w:t>Ф.И.О./</w:t>
            </w:r>
          </w:p>
        </w:tc>
      </w:tr>
    </w:tbl>
    <w:p w:rsidR="00295384" w:rsidRPr="00923BBA" w:rsidRDefault="00295384" w:rsidP="00B45E5F"/>
    <w:sectPr w:rsidR="00295384" w:rsidRPr="00923BBA" w:rsidSect="001653E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0" w:right="424" w:bottom="142" w:left="1080" w:header="194" w:footer="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7C" w:rsidRDefault="00C4767C" w:rsidP="000A38CC">
      <w:pPr>
        <w:spacing w:after="0" w:line="240" w:lineRule="auto"/>
      </w:pPr>
      <w:r>
        <w:separator/>
      </w:r>
    </w:p>
  </w:endnote>
  <w:endnote w:type="continuationSeparator" w:id="0">
    <w:p w:rsidR="00C4767C" w:rsidRDefault="00C4767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A" w:rsidRDefault="003A19FA">
    <w:pPr>
      <w:pStyle w:val="af2"/>
      <w:jc w:val="center"/>
    </w:pPr>
  </w:p>
  <w:p w:rsidR="003A19FA" w:rsidRDefault="003A19F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E6" w:rsidRDefault="001653E6" w:rsidP="001653E6">
    <w:pPr>
      <w:pStyle w:val="af2"/>
      <w:jc w:val="both"/>
      <w:rPr>
        <w:b/>
        <w:i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A74825" w:rsidRPr="001653E6" w:rsidRDefault="00A74825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1653E6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Если возникает необходимость отказа от неделимой части акций малолетним наследником (до 14 лет), то данное соглашение подписывается его законными представителями, и Регистратору предоставляется письменное разрешение органов опеки и попечительства на совершение подобного отказа от неделимой части акций. В противном случае открывается счет общей долевой собственности.</w:t>
    </w:r>
  </w:p>
  <w:p w:rsidR="00A74825" w:rsidRPr="001653E6" w:rsidRDefault="00A74825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1653E6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Если возникает необходимость отказа от  неделимой части акций несовершеннолетним наследником (от 14 до 18 лет), то данное соглашение подписывается несовершеннолетним наследником самостоятельно, и регистратору предоставляется письменное согласие законных представителей и письменное разрешение органов опеки и попечительства на совершение подобного отказа.  В противном случае открывается счет общей долевой собственности.</w:t>
    </w:r>
  </w:p>
  <w:p w:rsidR="00A74825" w:rsidRDefault="00A74825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1653E6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 случае отказа наследников от подписания данного соглашения на неделимое количество акций открывается счет долевой собственности.</w:t>
    </w:r>
  </w:p>
  <w:p w:rsidR="001653E6" w:rsidRDefault="001653E6" w:rsidP="001653E6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7C" w:rsidRDefault="00C4767C" w:rsidP="000A38CC">
      <w:pPr>
        <w:spacing w:after="0" w:line="240" w:lineRule="auto"/>
      </w:pPr>
      <w:r>
        <w:separator/>
      </w:r>
    </w:p>
  </w:footnote>
  <w:footnote w:type="continuationSeparator" w:id="0">
    <w:p w:rsidR="00C4767C" w:rsidRDefault="00C4767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991"/>
      <w:docPartObj>
        <w:docPartGallery w:val="Page Numbers (Top of Page)"/>
        <w:docPartUnique/>
      </w:docPartObj>
    </w:sdtPr>
    <w:sdtEndPr/>
    <w:sdtContent>
      <w:p w:rsidR="003A19FA" w:rsidRDefault="003A19F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3E6">
          <w:rPr>
            <w:noProof/>
          </w:rPr>
          <w:t>2</w:t>
        </w:r>
        <w:r>
          <w:fldChar w:fldCharType="end"/>
        </w:r>
      </w:p>
    </w:sdtContent>
  </w:sdt>
  <w:p w:rsidR="003A19FA" w:rsidRPr="005A57A8" w:rsidRDefault="003A19FA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23BBA" w:rsidTr="001C7C9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23BBA" w:rsidRDefault="0016018D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FD2E8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="00923BBA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23BBA" w:rsidRDefault="00923BBA" w:rsidP="00532D8F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12535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</w:p>
      </w:tc>
    </w:tr>
  </w:tbl>
  <w:p w:rsidR="00923BBA" w:rsidRDefault="00923BBA" w:rsidP="00B45E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12.6pt" o:bullet="t">
        <v:imagedata r:id="rId1" o:title="clip_image001"/>
      </v:shape>
    </w:pict>
  </w:numPicBullet>
  <w:numPicBullet w:numPicBulletId="1">
    <w:pict>
      <v:shape id="_x0000_i1037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2C7C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4AFF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447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354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18D"/>
    <w:rsid w:val="00160277"/>
    <w:rsid w:val="00161D94"/>
    <w:rsid w:val="001620CE"/>
    <w:rsid w:val="0016222E"/>
    <w:rsid w:val="001625C0"/>
    <w:rsid w:val="00163061"/>
    <w:rsid w:val="00163DAF"/>
    <w:rsid w:val="001653E6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C97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28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3FD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310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19FA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76BE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2D8F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491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8C2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3B37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75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3EF9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072"/>
    <w:rsid w:val="00912AB8"/>
    <w:rsid w:val="00913395"/>
    <w:rsid w:val="00913B1E"/>
    <w:rsid w:val="00913D4D"/>
    <w:rsid w:val="00913F28"/>
    <w:rsid w:val="009141DD"/>
    <w:rsid w:val="00914D20"/>
    <w:rsid w:val="00914D52"/>
    <w:rsid w:val="00915560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BBA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551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781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4825"/>
    <w:rsid w:val="00A75359"/>
    <w:rsid w:val="00A75ECE"/>
    <w:rsid w:val="00A76F65"/>
    <w:rsid w:val="00A77085"/>
    <w:rsid w:val="00A776FB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030B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5E5F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272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67C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35F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14A"/>
    <w:rsid w:val="00E10545"/>
    <w:rsid w:val="00E10727"/>
    <w:rsid w:val="00E11400"/>
    <w:rsid w:val="00E115E7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01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2E89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2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97E1EF-D402-4C06-9447-4CCB5996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17</cp:revision>
  <cp:lastPrinted>2017-07-10T10:20:00Z</cp:lastPrinted>
  <dcterms:created xsi:type="dcterms:W3CDTF">2019-07-19T06:55:00Z</dcterms:created>
  <dcterms:modified xsi:type="dcterms:W3CDTF">2024-02-28T02:58:00Z</dcterms:modified>
</cp:coreProperties>
</file>